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AB7653" w:rsidRPr="0000267B" w:rsidRDefault="00AB7653" w:rsidP="0000267B">
      <w:pPr>
        <w:pStyle w:val="Heading3"/>
        <w:rPr>
          <w:rFonts w:eastAsia="Arial"/>
        </w:rPr>
      </w:pPr>
      <w:r>
        <w:t>ΥΠΕΥΘΥΝΗ ΔΗΛΩΣΗ</w:t>
      </w:r>
    </w:p>
    <w:p w:rsidR="00AB7653" w:rsidRPr="00490872" w:rsidRDefault="00AB7653" w:rsidP="00490872">
      <w:pPr>
        <w:pStyle w:val="Heading3"/>
        <w:rPr>
          <w:sz w:val="24"/>
          <w:vertAlign w:val="superscript"/>
        </w:rPr>
      </w:pPr>
      <w:r w:rsidRPr="00490872">
        <w:rPr>
          <w:rFonts w:eastAsia="Arial"/>
        </w:rPr>
        <w:t xml:space="preserve"> </w:t>
      </w:r>
      <w:r w:rsidRPr="00490872">
        <w:rPr>
          <w:sz w:val="24"/>
          <w:vertAlign w:val="superscript"/>
        </w:rPr>
        <w:t>(άρθρο 8 Ν.1599/1986)</w:t>
      </w:r>
    </w:p>
    <w:p w:rsidR="00AB7653" w:rsidRDefault="00AB7653">
      <w:pPr>
        <w:pStyle w:val="21"/>
        <w:ind w:right="484"/>
        <w:rPr>
          <w:bCs/>
          <w:sz w:val="22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B7653" w:rsidRDefault="00AB7653">
      <w:pPr>
        <w:pStyle w:val="BodyText"/>
        <w:jc w:val="left"/>
        <w:rPr>
          <w:bCs/>
          <w:sz w:val="22"/>
        </w:rPr>
      </w:pPr>
    </w:p>
    <w:p w:rsidR="00AB7653" w:rsidRDefault="00AB7653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AB7653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53" w:rsidRPr="00F35D41" w:rsidRDefault="00F35D41" w:rsidP="00DF7EDF">
            <w:pPr>
              <w:spacing w:before="240"/>
              <w:ind w:right="-68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Pr="00F35D41">
              <w:rPr>
                <w:rFonts w:ascii="Arial" w:hAnsi="Arial" w:cs="Arial"/>
                <w:vertAlign w:val="superscript"/>
              </w:rPr>
              <w:t>ο</w:t>
            </w:r>
            <w:r>
              <w:rPr>
                <w:rFonts w:ascii="Arial" w:hAnsi="Arial" w:cs="Arial"/>
              </w:rPr>
              <w:t xml:space="preserve"> ΓΕΛ Μυτιλήνης</w:t>
            </w:r>
          </w:p>
        </w:tc>
      </w:tr>
      <w:tr w:rsidR="00AB7653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AB765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AB765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AB7653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AB765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AB7653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AB7653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AB7653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B7653" w:rsidRDefault="00AB7653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B7653" w:rsidRDefault="00AB76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AB7653" w:rsidRDefault="00AB76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7653" w:rsidRDefault="00AB7653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AB7653" w:rsidRDefault="00AB7653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AB7653">
        <w:tc>
          <w:tcPr>
            <w:tcW w:w="10420" w:type="dxa"/>
          </w:tcPr>
          <w:p w:rsidR="00E97AC4" w:rsidRDefault="00E97AC4" w:rsidP="0035313F">
            <w:pPr>
              <w:ind w:right="124"/>
            </w:pPr>
          </w:p>
          <w:p w:rsidR="003A7816" w:rsidRDefault="00AB7653" w:rsidP="0035313F">
            <w:pPr>
              <w:ind w:right="124"/>
            </w:pPr>
            <w:r>
              <w:t>Με ατομική μου ευθύνη και γνωρίζοντας τις κυρώσεις (3), που προβλέπονται από τις διατάξεις της παρ. 6 του άρθρου 22 του Ν. 1599/1986, δηλώνω ότι</w:t>
            </w:r>
            <w:r w:rsidR="0000267B">
              <w:t xml:space="preserve"> </w:t>
            </w:r>
            <w:r w:rsidR="00F939F6">
              <w:t xml:space="preserve">: </w:t>
            </w:r>
          </w:p>
          <w:p w:rsidR="00E97AC4" w:rsidRDefault="00E97AC4" w:rsidP="0035313F">
            <w:pPr>
              <w:ind w:right="124"/>
              <w:rPr>
                <w:b/>
              </w:rPr>
            </w:pPr>
          </w:p>
          <w:p w:rsidR="00AB7653" w:rsidRPr="00DD6E18" w:rsidRDefault="00F939F6" w:rsidP="0035313F">
            <w:pPr>
              <w:ind w:right="124"/>
            </w:pPr>
            <w:r w:rsidRPr="00F939F6">
              <w:rPr>
                <w:b/>
              </w:rPr>
              <w:t>Α)</w:t>
            </w:r>
            <w:r>
              <w:t xml:space="preserve"> </w:t>
            </w:r>
            <w:r w:rsidR="00DD6E18" w:rsidRPr="00DD6E18">
              <w:rPr>
                <w:b/>
                <w:bCs/>
              </w:rPr>
              <w:t>Ε</w:t>
            </w:r>
            <w:r w:rsidR="00AB7653" w:rsidRPr="001E5852">
              <w:rPr>
                <w:b/>
              </w:rPr>
              <w:t>ίμαι κηδεμόνας του μαθητή/τριας:</w:t>
            </w:r>
            <w:r w:rsidR="00AB7653" w:rsidRPr="001E5852">
              <w:rPr>
                <w:b/>
              </w:rPr>
              <w:tab/>
            </w:r>
            <w:r w:rsidR="00AB7653" w:rsidRPr="001E5852">
              <w:rPr>
                <w:u w:val="single"/>
              </w:rPr>
              <w:tab/>
            </w:r>
            <w:r w:rsidR="00AB7653" w:rsidRPr="001E5852">
              <w:rPr>
                <w:u w:val="single"/>
              </w:rPr>
              <w:tab/>
            </w:r>
            <w:r w:rsidR="00AB7653" w:rsidRPr="001E5852">
              <w:rPr>
                <w:u w:val="single"/>
              </w:rPr>
              <w:tab/>
            </w:r>
            <w:r w:rsidR="00AB7653" w:rsidRPr="001E5852">
              <w:rPr>
                <w:u w:val="single"/>
              </w:rPr>
              <w:tab/>
            </w:r>
            <w:r w:rsidR="00AB7653" w:rsidRPr="001E5852">
              <w:rPr>
                <w:u w:val="single"/>
              </w:rPr>
              <w:tab/>
            </w:r>
            <w:r w:rsidR="00AB7653" w:rsidRPr="001E5852">
              <w:rPr>
                <w:u w:val="single"/>
              </w:rPr>
              <w:tab/>
            </w:r>
            <w:r w:rsidR="00AB7653" w:rsidRPr="001E5852">
              <w:rPr>
                <w:u w:val="single"/>
              </w:rPr>
              <w:tab/>
            </w:r>
            <w:r w:rsidR="00AB7653" w:rsidRPr="001E5852">
              <w:rPr>
                <w:u w:val="single"/>
              </w:rPr>
              <w:tab/>
            </w:r>
          </w:p>
        </w:tc>
      </w:tr>
      <w:tr w:rsidR="00AB7653">
        <w:tc>
          <w:tcPr>
            <w:tcW w:w="10420" w:type="dxa"/>
          </w:tcPr>
          <w:p w:rsidR="00AB7653" w:rsidRDefault="00AB7653" w:rsidP="00630355">
            <w:pPr>
              <w:ind w:right="124"/>
            </w:pPr>
            <w:r>
              <w:tab/>
            </w:r>
          </w:p>
        </w:tc>
      </w:tr>
    </w:tbl>
    <w:p w:rsidR="00454F75" w:rsidRDefault="00454F75" w:rsidP="0035313F">
      <w:pPr>
        <w:ind w:right="124"/>
        <w:rPr>
          <w:b/>
        </w:rPr>
      </w:pPr>
    </w:p>
    <w:p w:rsidR="00454F75" w:rsidRDefault="00454F75" w:rsidP="0035313F">
      <w:pPr>
        <w:ind w:right="124"/>
        <w:rPr>
          <w:b/>
        </w:rPr>
      </w:pPr>
    </w:p>
    <w:p w:rsidR="00E97AC4" w:rsidRDefault="00DF7EDF" w:rsidP="0035313F">
      <w:pPr>
        <w:ind w:right="124"/>
      </w:pPr>
      <w:r>
        <w:rPr>
          <w:b/>
        </w:rPr>
        <w:t>Β</w:t>
      </w:r>
      <w:r w:rsidR="005D2AFB">
        <w:rPr>
          <w:b/>
        </w:rPr>
        <w:t>) Ε</w:t>
      </w:r>
      <w:r w:rsidR="00DD6E18" w:rsidRPr="001E5852">
        <w:rPr>
          <w:b/>
        </w:rPr>
        <w:t>πιθυμώ να ενημερώνομαι για τις απουσίες του παιδιού μου</w:t>
      </w:r>
      <w:r w:rsidR="00DD6E18">
        <w:t>, σύμφωνα με όσα προβλέπονται</w:t>
      </w:r>
      <w:r w:rsidR="00004455">
        <w:t xml:space="preserve"> στ</w:t>
      </w:r>
      <w:r w:rsidR="00E97AC4">
        <w:t>ην</w:t>
      </w:r>
      <w:r w:rsidR="00004455">
        <w:t xml:space="preserve"> ισχύουσ</w:t>
      </w:r>
      <w:r w:rsidR="00E97AC4">
        <w:t>α</w:t>
      </w:r>
      <w:r w:rsidR="00004455">
        <w:t xml:space="preserve"> νομοθεσί</w:t>
      </w:r>
      <w:r w:rsidR="00E97AC4">
        <w:t xml:space="preserve">α που αφορά τη φοίτηση των μαθητών </w:t>
      </w:r>
      <w:r w:rsidR="00004455">
        <w:t>(</w:t>
      </w:r>
      <w:r w:rsidR="00AB7653">
        <w:t>Υπουργική</w:t>
      </w:r>
      <w:r w:rsidR="00DD6E18">
        <w:t xml:space="preserve"> </w:t>
      </w:r>
      <w:r w:rsidR="00AB7653">
        <w:t xml:space="preserve">Απόφαση 106545/ΓΔ4 </w:t>
      </w:r>
      <w:r w:rsidR="00004455">
        <w:t>/</w:t>
      </w:r>
      <w:r w:rsidR="00AB7653">
        <w:t>ΦΕΚ 120/23-1-2018</w:t>
      </w:r>
      <w:r w:rsidR="00004455">
        <w:t xml:space="preserve"> όπως ισχύει </w:t>
      </w:r>
      <w:r w:rsidR="00E97AC4">
        <w:t xml:space="preserve">και εφαρμόζεται </w:t>
      </w:r>
      <w:r w:rsidR="00004455">
        <w:t xml:space="preserve">με τις </w:t>
      </w:r>
      <w:r w:rsidR="00E97AC4">
        <w:t xml:space="preserve">σχετικές </w:t>
      </w:r>
      <w:r w:rsidR="00004455">
        <w:t>τροποποιήσεις)</w:t>
      </w:r>
      <w:r w:rsidR="00E97AC4">
        <w:t>,</w:t>
      </w:r>
    </w:p>
    <w:p w:rsidR="0035313F" w:rsidRDefault="00AB7653" w:rsidP="0035313F">
      <w:pPr>
        <w:ind w:right="124"/>
      </w:pPr>
      <w:r>
        <w:t xml:space="preserve"> </w:t>
      </w:r>
      <w:r w:rsidR="00DD6E18">
        <w:t xml:space="preserve">ως εξής  </w:t>
      </w:r>
      <w:r w:rsidR="00DD6E18">
        <w:rPr>
          <w:b/>
        </w:rPr>
        <w:t>:</w:t>
      </w:r>
    </w:p>
    <w:p w:rsidR="00AB7653" w:rsidRDefault="00AB7653">
      <w:pPr>
        <w:ind w:firstLine="720"/>
      </w:pPr>
    </w:p>
    <w:p w:rsidR="00AB7653" w:rsidRDefault="00AB7653" w:rsidP="0000267B">
      <w:pPr>
        <w:numPr>
          <w:ilvl w:val="0"/>
          <w:numId w:val="2"/>
        </w:numPr>
        <w:ind w:left="142" w:hanging="142"/>
        <w:jc w:val="both"/>
      </w:pPr>
      <w:r>
        <w:t>στον λογαριασμό ηλεκτρονικού ταχυδρομείου (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):</w:t>
      </w:r>
      <w:r w:rsidR="006029C3" w:rsidRPr="006029C3"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B7653" w:rsidRDefault="00AB7653">
      <w:pPr>
        <w:ind w:left="720"/>
      </w:pPr>
    </w:p>
    <w:p w:rsidR="0000267B" w:rsidRPr="0000267B" w:rsidRDefault="00AB7653" w:rsidP="0000267B">
      <w:pPr>
        <w:numPr>
          <w:ilvl w:val="0"/>
          <w:numId w:val="2"/>
        </w:numPr>
        <w:ind w:left="142" w:hanging="142"/>
        <w:jc w:val="both"/>
        <w:rPr>
          <w:b/>
        </w:rPr>
      </w:pPr>
      <w:r>
        <w:t xml:space="preserve">με </w:t>
      </w:r>
      <w:r>
        <w:rPr>
          <w:lang w:val="en-US"/>
        </w:rPr>
        <w:t>sms</w:t>
      </w:r>
      <w:r>
        <w:t xml:space="preserve"> στο κινητό τηλέφωνο:</w:t>
      </w:r>
    </w:p>
    <w:p w:rsidR="0000267B" w:rsidRPr="0000267B" w:rsidRDefault="0000267B" w:rsidP="0000267B">
      <w:pPr>
        <w:ind w:left="709"/>
        <w:jc w:val="both"/>
      </w:pPr>
      <w:bookmarkStart w:id="0" w:name="_Hlk80700939"/>
      <w:r w:rsidRPr="0000267B">
        <w:t xml:space="preserve">Τα τηλέφωνα επικοινωνίας είναι:  Τηλ 1: </w:t>
      </w:r>
      <w:r w:rsidRPr="0000267B">
        <w:rPr>
          <w:sz w:val="12"/>
          <w:szCs w:val="12"/>
        </w:rPr>
        <w:t>……………………………………………………</w:t>
      </w:r>
      <w:r w:rsidRPr="0000267B">
        <w:t xml:space="preserve"> </w:t>
      </w:r>
    </w:p>
    <w:bookmarkEnd w:id="0"/>
    <w:p w:rsidR="00004455" w:rsidRDefault="0000267B" w:rsidP="00DF7EDF">
      <w:pPr>
        <w:ind w:left="709"/>
        <w:jc w:val="both"/>
        <w:rPr>
          <w:sz w:val="12"/>
          <w:szCs w:val="12"/>
        </w:rPr>
      </w:pPr>
      <w:r w:rsidRPr="0000267B">
        <w:t xml:space="preserve">Τηλ 2: </w:t>
      </w:r>
      <w:r w:rsidRPr="0000267B">
        <w:rPr>
          <w:sz w:val="12"/>
          <w:szCs w:val="12"/>
        </w:rPr>
        <w:t xml:space="preserve">……………………………………………………        </w:t>
      </w:r>
      <w:r w:rsidRPr="0000267B">
        <w:t xml:space="preserve">Τηλ 3: </w:t>
      </w:r>
      <w:r w:rsidRPr="0000267B">
        <w:rPr>
          <w:sz w:val="12"/>
          <w:szCs w:val="12"/>
        </w:rPr>
        <w:t>……………………………………………………</w:t>
      </w:r>
    </w:p>
    <w:p w:rsidR="00454F75" w:rsidRPr="00454F75" w:rsidRDefault="00454F75" w:rsidP="00FB6377">
      <w:pPr>
        <w:ind w:right="124"/>
        <w:jc w:val="both"/>
        <w:rPr>
          <w:b/>
        </w:rPr>
      </w:pPr>
      <w:r>
        <w:t xml:space="preserve"> </w:t>
      </w:r>
    </w:p>
    <w:p w:rsidR="00454F75" w:rsidRDefault="00454F75" w:rsidP="00FB6377">
      <w:pPr>
        <w:ind w:right="124"/>
        <w:jc w:val="both"/>
        <w:rPr>
          <w:b/>
        </w:rPr>
      </w:pPr>
    </w:p>
    <w:p w:rsidR="00454F75" w:rsidRDefault="00454F75" w:rsidP="00FB6377">
      <w:pPr>
        <w:ind w:right="124"/>
        <w:jc w:val="both"/>
        <w:rPr>
          <w:b/>
        </w:rPr>
      </w:pPr>
    </w:p>
    <w:p w:rsidR="008E48C6" w:rsidRDefault="00454F75" w:rsidP="00FB6377">
      <w:pPr>
        <w:ind w:right="124"/>
        <w:jc w:val="both"/>
      </w:pPr>
      <w:r>
        <w:rPr>
          <w:b/>
        </w:rPr>
        <w:t>Γ</w:t>
      </w:r>
      <w:r w:rsidR="00F939F6" w:rsidRPr="00454F75">
        <w:rPr>
          <w:b/>
        </w:rPr>
        <w:t xml:space="preserve">) </w:t>
      </w:r>
      <w:r w:rsidR="00FB6377">
        <w:rPr>
          <w:b/>
        </w:rPr>
        <w:t>Εγκρίνω</w:t>
      </w:r>
      <w:r w:rsidR="00FB6377" w:rsidRPr="00454F75">
        <w:rPr>
          <w:b/>
        </w:rPr>
        <w:t>………..</w:t>
      </w:r>
      <w:r w:rsidR="008E48C6" w:rsidRPr="00454F75">
        <w:t xml:space="preserve"> </w:t>
      </w:r>
      <w:r w:rsidR="008E48C6" w:rsidRPr="00F35D41">
        <w:t>(</w:t>
      </w:r>
      <w:r w:rsidR="008E48C6" w:rsidRPr="001E5852">
        <w:rPr>
          <w:b/>
        </w:rPr>
        <w:t>Σημειώστε</w:t>
      </w:r>
      <w:r w:rsidR="008E48C6" w:rsidRPr="00F35D41">
        <w:rPr>
          <w:b/>
        </w:rPr>
        <w:t xml:space="preserve"> </w:t>
      </w:r>
      <w:r w:rsidR="008E48C6" w:rsidRPr="001E5852">
        <w:rPr>
          <w:b/>
        </w:rPr>
        <w:t>ΝΑΙ</w:t>
      </w:r>
      <w:r w:rsidR="008E48C6" w:rsidRPr="00F35D41">
        <w:rPr>
          <w:b/>
        </w:rPr>
        <w:t xml:space="preserve"> </w:t>
      </w:r>
      <w:r w:rsidR="008E48C6" w:rsidRPr="001E5852">
        <w:rPr>
          <w:b/>
        </w:rPr>
        <w:t>ή</w:t>
      </w:r>
      <w:r w:rsidR="008E48C6" w:rsidRPr="00F35D41">
        <w:rPr>
          <w:b/>
        </w:rPr>
        <w:t xml:space="preserve"> </w:t>
      </w:r>
      <w:r w:rsidR="008E48C6" w:rsidRPr="001E5852">
        <w:rPr>
          <w:b/>
        </w:rPr>
        <w:t>ΟΧΙ</w:t>
      </w:r>
      <w:r w:rsidR="008E48C6" w:rsidRPr="00F35D41">
        <w:rPr>
          <w:b/>
        </w:rPr>
        <w:t xml:space="preserve"> </w:t>
      </w:r>
      <w:r w:rsidR="008E48C6" w:rsidRPr="001E5852">
        <w:rPr>
          <w:b/>
        </w:rPr>
        <w:t>αντίστοιχα</w:t>
      </w:r>
      <w:r w:rsidR="008E48C6" w:rsidRPr="00F35D41">
        <w:t xml:space="preserve"> ) </w:t>
      </w:r>
      <w:r w:rsidR="008E48C6" w:rsidRPr="008E48C6">
        <w:t>τη</w:t>
      </w:r>
      <w:r w:rsidR="008E48C6" w:rsidRPr="00F35D41">
        <w:t xml:space="preserve"> </w:t>
      </w:r>
      <w:r w:rsidR="008E48C6" w:rsidRPr="008E48C6">
        <w:t>δημοσίευση</w:t>
      </w:r>
      <w:r w:rsidR="008E48C6" w:rsidRPr="00F35D41">
        <w:t xml:space="preserve"> </w:t>
      </w:r>
      <w:r w:rsidR="008E48C6" w:rsidRPr="008E48C6">
        <w:t>οπτικοακουστικού</w:t>
      </w:r>
      <w:r w:rsidR="008E48C6" w:rsidRPr="00F35D41">
        <w:t xml:space="preserve"> </w:t>
      </w:r>
      <w:r w:rsidR="008E48C6" w:rsidRPr="008E48C6">
        <w:t>υλικού</w:t>
      </w:r>
      <w:r w:rsidR="008E48C6" w:rsidRPr="00F35D41">
        <w:t xml:space="preserve"> (</w:t>
      </w:r>
      <w:r w:rsidR="008E48C6" w:rsidRPr="008E48C6">
        <w:t>φωτογραφίες</w:t>
      </w:r>
      <w:r w:rsidR="008E48C6" w:rsidRPr="00F35D41">
        <w:t xml:space="preserve">, </w:t>
      </w:r>
      <w:r w:rsidR="008E48C6" w:rsidRPr="008E48C6">
        <w:t>βίντεο</w:t>
      </w:r>
      <w:r w:rsidR="008E48C6" w:rsidRPr="00F35D41">
        <w:t xml:space="preserve">, </w:t>
      </w:r>
      <w:r w:rsidR="008E48C6" w:rsidRPr="008E48C6">
        <w:t>μαγνητοφωνήσεις</w:t>
      </w:r>
      <w:r w:rsidR="008E48C6" w:rsidRPr="00F35D41">
        <w:t xml:space="preserve">), </w:t>
      </w:r>
      <w:r w:rsidR="008E48C6" w:rsidRPr="008E48C6">
        <w:t>στο</w:t>
      </w:r>
      <w:r w:rsidR="008E48C6" w:rsidRPr="00F35D41">
        <w:t xml:space="preserve"> </w:t>
      </w:r>
      <w:r w:rsidR="008E48C6" w:rsidRPr="008E48C6">
        <w:t>οποίο</w:t>
      </w:r>
      <w:r w:rsidR="008E48C6" w:rsidRPr="00F35D41">
        <w:t xml:space="preserve"> </w:t>
      </w:r>
      <w:r w:rsidR="008E48C6" w:rsidRPr="008E48C6">
        <w:t>απεικονίζεται</w:t>
      </w:r>
      <w:r w:rsidR="008E48C6" w:rsidRPr="00F35D41">
        <w:t xml:space="preserve"> </w:t>
      </w:r>
      <w:r w:rsidR="008E48C6" w:rsidRPr="008E48C6">
        <w:t>ο</w:t>
      </w:r>
      <w:r w:rsidR="008E48C6" w:rsidRPr="00F35D41">
        <w:t xml:space="preserve"> </w:t>
      </w:r>
      <w:r w:rsidR="008E48C6" w:rsidRPr="008E48C6">
        <w:t>γιος</w:t>
      </w:r>
      <w:r w:rsidR="008E48C6" w:rsidRPr="00F35D41">
        <w:t xml:space="preserve"> / </w:t>
      </w:r>
      <w:r w:rsidR="008E48C6" w:rsidRPr="008E48C6">
        <w:t>η</w:t>
      </w:r>
      <w:r w:rsidR="008E48C6" w:rsidRPr="00F35D41">
        <w:t xml:space="preserve"> </w:t>
      </w:r>
      <w:r w:rsidR="008E48C6" w:rsidRPr="008E48C6">
        <w:t>κόρη</w:t>
      </w:r>
      <w:r w:rsidR="008E48C6" w:rsidRPr="00F35D41">
        <w:t xml:space="preserve"> </w:t>
      </w:r>
      <w:r w:rsidR="008E48C6" w:rsidRPr="008E48C6">
        <w:t>μου</w:t>
      </w:r>
      <w:r w:rsidR="008E48C6" w:rsidRPr="00F35D41">
        <w:t xml:space="preserve">, </w:t>
      </w:r>
      <w:r w:rsidR="008E48C6" w:rsidRPr="008E48C6">
        <w:t>κατά</w:t>
      </w:r>
      <w:r w:rsidR="008E48C6" w:rsidRPr="00F35D41">
        <w:t xml:space="preserve"> </w:t>
      </w:r>
      <w:r w:rsidR="008E48C6" w:rsidRPr="008E48C6">
        <w:t>τη</w:t>
      </w:r>
      <w:r w:rsidR="008E48C6" w:rsidRPr="00F35D41">
        <w:t xml:space="preserve"> </w:t>
      </w:r>
      <w:r w:rsidR="008E48C6" w:rsidRPr="008E48C6">
        <w:t>συμμετοχή</w:t>
      </w:r>
      <w:r w:rsidR="008E48C6" w:rsidRPr="00F35D41">
        <w:t xml:space="preserve"> </w:t>
      </w:r>
      <w:r w:rsidR="008E48C6" w:rsidRPr="008E48C6">
        <w:t>του</w:t>
      </w:r>
      <w:r w:rsidR="008E48C6" w:rsidRPr="00F35D41">
        <w:t xml:space="preserve">/ </w:t>
      </w:r>
      <w:r w:rsidR="008E48C6" w:rsidRPr="008E48C6">
        <w:t>της</w:t>
      </w:r>
      <w:r w:rsidR="008E48C6" w:rsidRPr="00F35D41">
        <w:t xml:space="preserve"> </w:t>
      </w:r>
      <w:r w:rsidR="008E48C6" w:rsidRPr="008E48C6">
        <w:t>σε</w:t>
      </w:r>
      <w:r w:rsidR="008E48C6" w:rsidRPr="00F35D41">
        <w:t xml:space="preserve"> </w:t>
      </w:r>
      <w:r w:rsidR="008E48C6" w:rsidRPr="008E48C6">
        <w:t>εκπαιδευτικές</w:t>
      </w:r>
      <w:r w:rsidR="008E48C6" w:rsidRPr="00F35D41">
        <w:t xml:space="preserve"> </w:t>
      </w:r>
      <w:r w:rsidR="008E48C6" w:rsidRPr="008E48C6">
        <w:t>δραστηριότητες</w:t>
      </w:r>
      <w:r w:rsidR="008E48C6" w:rsidRPr="00F35D41">
        <w:t xml:space="preserve">, </w:t>
      </w:r>
      <w:r w:rsidR="008E48C6" w:rsidRPr="008E48C6">
        <w:t>που</w:t>
      </w:r>
      <w:r w:rsidR="008E48C6" w:rsidRPr="00F35D41">
        <w:t xml:space="preserve"> </w:t>
      </w:r>
      <w:r w:rsidR="008E48C6" w:rsidRPr="008E48C6">
        <w:t>υλοποιούνται</w:t>
      </w:r>
      <w:r w:rsidR="008E48C6" w:rsidRPr="00F35D41">
        <w:t xml:space="preserve"> </w:t>
      </w:r>
      <w:r w:rsidR="008E48C6" w:rsidRPr="008E48C6">
        <w:t>στο</w:t>
      </w:r>
      <w:r w:rsidR="008E48C6" w:rsidRPr="00F35D41">
        <w:t xml:space="preserve"> </w:t>
      </w:r>
      <w:r w:rsidR="008E48C6" w:rsidRPr="008E48C6">
        <w:t>πλαίσιο</w:t>
      </w:r>
      <w:r w:rsidR="008E48C6" w:rsidRPr="00F35D41">
        <w:t xml:space="preserve"> </w:t>
      </w:r>
      <w:r w:rsidR="0035313F">
        <w:t>δ</w:t>
      </w:r>
      <w:r w:rsidR="008E48C6">
        <w:t>ραστηριοτήτων</w:t>
      </w:r>
      <w:r w:rsidR="008E48C6" w:rsidRPr="00F35D41">
        <w:t xml:space="preserve"> </w:t>
      </w:r>
      <w:r w:rsidR="0035313F">
        <w:t>και</w:t>
      </w:r>
      <w:r w:rsidR="0035313F" w:rsidRPr="00F35D41">
        <w:t xml:space="preserve"> </w:t>
      </w:r>
      <w:r w:rsidR="0035313F">
        <w:t>σκοπών</w:t>
      </w:r>
      <w:r w:rsidR="0035313F" w:rsidRPr="00F35D41">
        <w:t xml:space="preserve"> </w:t>
      </w:r>
      <w:r w:rsidR="008E48C6">
        <w:t>του</w:t>
      </w:r>
      <w:r w:rsidR="008E48C6" w:rsidRPr="00F35D41">
        <w:t xml:space="preserve"> </w:t>
      </w:r>
      <w:r w:rsidR="008E48C6">
        <w:t>Σχολείου</w:t>
      </w:r>
      <w:r w:rsidR="008E48C6" w:rsidRPr="00F35D41">
        <w:rPr>
          <w:color w:val="000000"/>
        </w:rPr>
        <w:t xml:space="preserve">, </w:t>
      </w:r>
      <w:r w:rsidR="008E48C6" w:rsidRPr="008E48C6">
        <w:rPr>
          <w:color w:val="000000"/>
        </w:rPr>
        <w:t>στ</w:t>
      </w:r>
      <w:r w:rsidR="00052535">
        <w:rPr>
          <w:color w:val="000000"/>
        </w:rPr>
        <w:t>ις</w:t>
      </w:r>
      <w:r w:rsidR="008E48C6" w:rsidRPr="00F35D41">
        <w:rPr>
          <w:color w:val="000000"/>
        </w:rPr>
        <w:t xml:space="preserve"> </w:t>
      </w:r>
      <w:r w:rsidR="008E48C6" w:rsidRPr="008E48C6">
        <w:rPr>
          <w:color w:val="000000"/>
        </w:rPr>
        <w:t>οποί</w:t>
      </w:r>
      <w:r w:rsidR="00052535">
        <w:rPr>
          <w:color w:val="000000"/>
        </w:rPr>
        <w:t>ες</w:t>
      </w:r>
      <w:r w:rsidR="008E48C6" w:rsidRPr="00F35D41">
        <w:rPr>
          <w:color w:val="000000"/>
        </w:rPr>
        <w:t xml:space="preserve"> </w:t>
      </w:r>
      <w:r w:rsidR="008E48C6" w:rsidRPr="008E48C6">
        <w:rPr>
          <w:color w:val="000000"/>
        </w:rPr>
        <w:t>συμμετέχει</w:t>
      </w:r>
      <w:r w:rsidR="008E48C6" w:rsidRPr="00F35D41">
        <w:rPr>
          <w:color w:val="000000"/>
        </w:rPr>
        <w:t xml:space="preserve"> </w:t>
      </w:r>
      <w:r w:rsidR="008E48C6" w:rsidRPr="008E48C6">
        <w:rPr>
          <w:color w:val="000000"/>
        </w:rPr>
        <w:t>το</w:t>
      </w:r>
      <w:r w:rsidR="008E48C6" w:rsidRPr="00F35D41">
        <w:rPr>
          <w:color w:val="000000"/>
        </w:rPr>
        <w:t xml:space="preserve"> </w:t>
      </w:r>
      <w:r w:rsidR="008E48C6" w:rsidRPr="008E48C6">
        <w:rPr>
          <w:color w:val="000000"/>
        </w:rPr>
        <w:t>παιδί</w:t>
      </w:r>
      <w:r w:rsidR="008E48C6" w:rsidRPr="00F35D41">
        <w:rPr>
          <w:color w:val="000000"/>
        </w:rPr>
        <w:t xml:space="preserve"> </w:t>
      </w:r>
      <w:r w:rsidR="008E48C6" w:rsidRPr="008E48C6">
        <w:rPr>
          <w:color w:val="000000"/>
        </w:rPr>
        <w:t>μου</w:t>
      </w:r>
      <w:r w:rsidR="008E48C6" w:rsidRPr="00F35D41">
        <w:t xml:space="preserve">. </w:t>
      </w:r>
      <w:r w:rsidR="008E48C6" w:rsidRPr="008E48C6">
        <w:t>Συμφωνώ</w:t>
      </w:r>
      <w:r w:rsidR="008E48C6" w:rsidRPr="00F35D41">
        <w:t xml:space="preserve"> </w:t>
      </w:r>
      <w:r w:rsidR="008E48C6" w:rsidRPr="008E48C6">
        <w:t>το</w:t>
      </w:r>
      <w:r w:rsidR="008E48C6" w:rsidRPr="00F35D41">
        <w:t xml:space="preserve"> </w:t>
      </w:r>
      <w:r w:rsidR="008E48C6" w:rsidRPr="008E48C6">
        <w:t>υλικό</w:t>
      </w:r>
      <w:r w:rsidR="008E48C6" w:rsidRPr="00F35D41">
        <w:t xml:space="preserve"> </w:t>
      </w:r>
      <w:r w:rsidR="008E48C6" w:rsidRPr="008E48C6">
        <w:t>αυτό</w:t>
      </w:r>
      <w:r w:rsidR="008E48C6" w:rsidRPr="00F35D41">
        <w:t xml:space="preserve"> </w:t>
      </w:r>
      <w:r w:rsidR="008E48C6" w:rsidRPr="008E48C6">
        <w:t>να</w:t>
      </w:r>
      <w:r w:rsidR="008E48C6" w:rsidRPr="00F35D41">
        <w:t xml:space="preserve"> </w:t>
      </w:r>
      <w:r w:rsidR="008E48C6" w:rsidRPr="008E48C6">
        <w:t>δημοσιοποιηθεί</w:t>
      </w:r>
      <w:r w:rsidR="008E48C6" w:rsidRPr="00F35D41">
        <w:t xml:space="preserve"> </w:t>
      </w:r>
      <w:r w:rsidR="008E48C6" w:rsidRPr="008E48C6">
        <w:t>σε</w:t>
      </w:r>
      <w:r w:rsidR="008E48C6" w:rsidRPr="00F35D41">
        <w:t xml:space="preserve"> </w:t>
      </w:r>
      <w:r w:rsidR="008E48C6" w:rsidRPr="008E48C6">
        <w:t>έντυπα</w:t>
      </w:r>
      <w:r w:rsidR="00A761DA" w:rsidRPr="00F35D41">
        <w:t xml:space="preserve"> </w:t>
      </w:r>
      <w:r w:rsidR="00A761DA">
        <w:t>και</w:t>
      </w:r>
      <w:r w:rsidR="00A761DA" w:rsidRPr="00F35D41">
        <w:t xml:space="preserve"> </w:t>
      </w:r>
      <w:r w:rsidR="008E48C6" w:rsidRPr="008E48C6">
        <w:t>ηλεκτρονικά</w:t>
      </w:r>
      <w:r w:rsidR="008E48C6" w:rsidRPr="00F35D41">
        <w:t xml:space="preserve"> </w:t>
      </w:r>
      <w:r w:rsidR="008E48C6" w:rsidRPr="008E48C6">
        <w:t>μέσα</w:t>
      </w:r>
      <w:r w:rsidR="008E48C6" w:rsidRPr="00F35D41">
        <w:t xml:space="preserve"> </w:t>
      </w:r>
      <w:r w:rsidR="008E48C6" w:rsidRPr="008E48C6">
        <w:t>μαζικής</w:t>
      </w:r>
      <w:r w:rsidR="008E48C6" w:rsidRPr="00F35D41">
        <w:t xml:space="preserve"> </w:t>
      </w:r>
      <w:r w:rsidR="008E48C6" w:rsidRPr="008E48C6">
        <w:t>ενημέρωσης</w:t>
      </w:r>
      <w:r w:rsidR="008E48C6" w:rsidRPr="00F35D41">
        <w:t xml:space="preserve"> </w:t>
      </w:r>
      <w:r w:rsidR="00A761DA">
        <w:t>καθώς</w:t>
      </w:r>
      <w:r w:rsidR="00A761DA" w:rsidRPr="00F35D41">
        <w:t xml:space="preserve"> </w:t>
      </w:r>
      <w:r w:rsidR="008E48C6" w:rsidRPr="008E48C6">
        <w:t>και</w:t>
      </w:r>
      <w:r w:rsidR="008E48C6" w:rsidRPr="00F35D41">
        <w:t xml:space="preserve"> </w:t>
      </w:r>
      <w:r w:rsidR="008E48C6" w:rsidRPr="008E48C6">
        <w:t>να</w:t>
      </w:r>
      <w:r w:rsidR="008E48C6" w:rsidRPr="00F35D41">
        <w:t xml:space="preserve"> </w:t>
      </w:r>
      <w:r w:rsidR="008E48C6" w:rsidRPr="008E48C6">
        <w:t>προβληθεί</w:t>
      </w:r>
      <w:r w:rsidR="008E48C6" w:rsidRPr="00F35D41">
        <w:t xml:space="preserve"> </w:t>
      </w:r>
      <w:r w:rsidR="008E48C6" w:rsidRPr="008E48C6">
        <w:t>σε</w:t>
      </w:r>
      <w:r w:rsidR="008E48C6" w:rsidRPr="00F35D41">
        <w:t xml:space="preserve"> </w:t>
      </w:r>
      <w:r w:rsidR="00A761DA" w:rsidRPr="008E48C6">
        <w:t>εκδηλώσεις</w:t>
      </w:r>
      <w:r w:rsidR="00A761DA" w:rsidRPr="00F35D41">
        <w:t xml:space="preserve"> </w:t>
      </w:r>
      <w:r w:rsidR="008E48C6" w:rsidRPr="008E48C6">
        <w:t>ενημέρωσης</w:t>
      </w:r>
      <w:r w:rsidR="008E48C6" w:rsidRPr="00F35D41">
        <w:t xml:space="preserve"> </w:t>
      </w:r>
      <w:r w:rsidR="008E48C6" w:rsidRPr="008E48C6">
        <w:t>και</w:t>
      </w:r>
      <w:r w:rsidR="008E48C6" w:rsidRPr="00F35D41">
        <w:t xml:space="preserve"> </w:t>
      </w:r>
      <w:r w:rsidR="008E48C6" w:rsidRPr="008E48C6">
        <w:t>επιστημονικές</w:t>
      </w:r>
      <w:r w:rsidR="008E48C6" w:rsidRPr="00F35D41">
        <w:t xml:space="preserve"> </w:t>
      </w:r>
      <w:r w:rsidR="008E48C6" w:rsidRPr="008E48C6">
        <w:t>συναντήσεις</w:t>
      </w:r>
      <w:r w:rsidR="00052535" w:rsidRPr="00F35D41">
        <w:t xml:space="preserve"> </w:t>
      </w:r>
      <w:r w:rsidR="00052535">
        <w:t>με</w:t>
      </w:r>
      <w:r w:rsidR="00052535" w:rsidRPr="00F35D41">
        <w:t xml:space="preserve"> </w:t>
      </w:r>
      <w:r w:rsidR="00052535">
        <w:t>εκπαιδευτικούς</w:t>
      </w:r>
      <w:r w:rsidR="00052535" w:rsidRPr="00F35D41">
        <w:t xml:space="preserve"> </w:t>
      </w:r>
      <w:r w:rsidR="00052535">
        <w:t>σκοπούς</w:t>
      </w:r>
      <w:r w:rsidR="00052535" w:rsidRPr="00F35D41">
        <w:t xml:space="preserve"> </w:t>
      </w:r>
      <w:r w:rsidR="00052535">
        <w:t>που</w:t>
      </w:r>
      <w:r w:rsidR="00052535" w:rsidRPr="00F35D41">
        <w:t xml:space="preserve"> </w:t>
      </w:r>
      <w:r w:rsidR="00052535">
        <w:t>εγκρίνονται</w:t>
      </w:r>
      <w:r w:rsidR="00052535" w:rsidRPr="00F35D41">
        <w:t xml:space="preserve"> </w:t>
      </w:r>
      <w:r w:rsidR="00052535">
        <w:t>από</w:t>
      </w:r>
      <w:r w:rsidR="00052535" w:rsidRPr="00F35D41">
        <w:t xml:space="preserve"> </w:t>
      </w:r>
      <w:r w:rsidR="00052535">
        <w:t>το</w:t>
      </w:r>
      <w:r w:rsidR="00052535" w:rsidRPr="00F35D41">
        <w:t xml:space="preserve"> </w:t>
      </w:r>
      <w:r w:rsidR="00052535">
        <w:t>Υπουργείο</w:t>
      </w:r>
      <w:r w:rsidR="00052535" w:rsidRPr="00F35D41">
        <w:t xml:space="preserve"> </w:t>
      </w:r>
      <w:r w:rsidR="00052535">
        <w:t>Παιδείας</w:t>
      </w:r>
      <w:r w:rsidR="00C96D22" w:rsidRPr="00F35D41">
        <w:t xml:space="preserve">,  </w:t>
      </w:r>
      <w:r w:rsidR="00C96D22">
        <w:t>και</w:t>
      </w:r>
      <w:r w:rsidR="00052535" w:rsidRPr="00F35D41">
        <w:t xml:space="preserve"> </w:t>
      </w:r>
      <w:r w:rsidR="00052535">
        <w:t>το</w:t>
      </w:r>
      <w:r w:rsidR="00A761DA">
        <w:t>ν</w:t>
      </w:r>
      <w:r w:rsidR="00052535" w:rsidRPr="00F35D41">
        <w:t xml:space="preserve"> </w:t>
      </w:r>
      <w:r w:rsidR="00052535">
        <w:t>Σύλλογο</w:t>
      </w:r>
      <w:r w:rsidR="00052535" w:rsidRPr="00F35D41">
        <w:t xml:space="preserve"> </w:t>
      </w:r>
      <w:r w:rsidR="00052535">
        <w:t>Διδασκόντων</w:t>
      </w:r>
      <w:r w:rsidR="008E48C6" w:rsidRPr="008E48C6">
        <w:t>. Οι φωτογραφίες και μαγνητοσκοπήσεις μπορούν να χρησιμοποιηθούν αφού πρώτα έχει γίνει επεξεργασία με τέτοιο τρόπο, ώστε να προσαρμοστούν στους χρόνους των αναγκών μετ</w:t>
      </w:r>
      <w:r w:rsidR="00A761DA">
        <w:t>άδοσής</w:t>
      </w:r>
      <w:r w:rsidR="008E48C6" w:rsidRPr="008E48C6">
        <w:t xml:space="preserve"> τους, μόνες ή σε συνδυασμό με άλλο υλικό για </w:t>
      </w:r>
      <w:r w:rsidR="008E48C6" w:rsidRPr="008E48C6">
        <w:lastRenderedPageBreak/>
        <w:t>οποιονδήποτε εκπαιδευτικό, πληροφοριακό ή προωθητικό μη εμπορικό σκοπό σε οποιοδήποτε κοινό εντός ή εκτός Ελλάδος.</w:t>
      </w:r>
    </w:p>
    <w:p w:rsidR="003A7816" w:rsidRDefault="003A7816" w:rsidP="00FB6377">
      <w:pPr>
        <w:ind w:right="124"/>
        <w:jc w:val="both"/>
      </w:pPr>
    </w:p>
    <w:p w:rsidR="009B78A6" w:rsidRPr="009B78A6" w:rsidRDefault="009B78A6" w:rsidP="009B78A6">
      <w:pPr>
        <w:ind w:right="124"/>
        <w:rPr>
          <w:b/>
        </w:rPr>
      </w:pPr>
    </w:p>
    <w:p w:rsidR="00AB7653" w:rsidRPr="00F35D41" w:rsidRDefault="00AB7653">
      <w:pPr>
        <w:pStyle w:val="BodyTextIndent"/>
        <w:ind w:left="0" w:right="484"/>
        <w:jc w:val="right"/>
        <w:rPr>
          <w:b/>
          <w:sz w:val="16"/>
          <w:lang w:val="en-US"/>
        </w:rPr>
      </w:pPr>
      <w:r w:rsidRPr="00F939F6">
        <w:rPr>
          <w:b/>
          <w:sz w:val="16"/>
        </w:rPr>
        <w:t xml:space="preserve">Ημερομηνία:    </w:t>
      </w:r>
      <w:r w:rsidR="0000267B" w:rsidRPr="00F939F6">
        <w:rPr>
          <w:b/>
          <w:sz w:val="16"/>
        </w:rPr>
        <w:t>......</w:t>
      </w:r>
      <w:r w:rsidRPr="00F939F6">
        <w:rPr>
          <w:b/>
          <w:sz w:val="16"/>
        </w:rPr>
        <w:t xml:space="preserve">  /   </w:t>
      </w:r>
      <w:r w:rsidR="0000267B" w:rsidRPr="00F939F6">
        <w:rPr>
          <w:b/>
          <w:sz w:val="16"/>
        </w:rPr>
        <w:t>....</w:t>
      </w:r>
      <w:r w:rsidRPr="00F939F6">
        <w:rPr>
          <w:b/>
          <w:sz w:val="16"/>
        </w:rPr>
        <w:t xml:space="preserve">  /20</w:t>
      </w:r>
      <w:r w:rsidR="005D2AFB">
        <w:rPr>
          <w:b/>
          <w:sz w:val="16"/>
        </w:rPr>
        <w:t>2</w:t>
      </w:r>
      <w:r w:rsidR="00F35D41">
        <w:rPr>
          <w:b/>
          <w:sz w:val="16"/>
          <w:lang w:val="en-US"/>
        </w:rPr>
        <w:t>..</w:t>
      </w:r>
    </w:p>
    <w:p w:rsidR="00AB7653" w:rsidRPr="00F939F6" w:rsidRDefault="00AB7653">
      <w:pPr>
        <w:pStyle w:val="BodyTextIndent"/>
        <w:ind w:left="0" w:right="484"/>
        <w:jc w:val="right"/>
        <w:rPr>
          <w:b/>
          <w:sz w:val="16"/>
        </w:rPr>
      </w:pPr>
    </w:p>
    <w:p w:rsidR="00AB7653" w:rsidRDefault="00AB7653">
      <w:pPr>
        <w:pStyle w:val="BodyTextIndent"/>
        <w:ind w:left="0" w:right="484"/>
        <w:jc w:val="right"/>
        <w:rPr>
          <w:sz w:val="16"/>
        </w:rPr>
      </w:pPr>
      <w:r w:rsidRPr="00F939F6">
        <w:rPr>
          <w:b/>
          <w:sz w:val="16"/>
        </w:rPr>
        <w:t>Ο – Η Δηλ</w:t>
      </w:r>
      <w:r>
        <w:rPr>
          <w:sz w:val="16"/>
        </w:rPr>
        <w:t>.</w:t>
      </w:r>
    </w:p>
    <w:p w:rsidR="00AB7653" w:rsidRDefault="00AB7653">
      <w:pPr>
        <w:pStyle w:val="BodyTextIndent"/>
        <w:ind w:left="0"/>
        <w:jc w:val="right"/>
        <w:rPr>
          <w:sz w:val="16"/>
        </w:rPr>
      </w:pPr>
    </w:p>
    <w:p w:rsidR="00AB7653" w:rsidRDefault="00AB7653">
      <w:pPr>
        <w:pStyle w:val="BodyTextIndent"/>
        <w:ind w:left="0"/>
        <w:jc w:val="right"/>
        <w:rPr>
          <w:sz w:val="16"/>
        </w:rPr>
      </w:pPr>
    </w:p>
    <w:p w:rsidR="00AB7653" w:rsidRDefault="00AB7653">
      <w:pPr>
        <w:pStyle w:val="BodyTextIndent"/>
        <w:ind w:left="0"/>
        <w:jc w:val="right"/>
        <w:rPr>
          <w:sz w:val="16"/>
        </w:rPr>
      </w:pPr>
    </w:p>
    <w:p w:rsidR="00AB7653" w:rsidRDefault="00AB7653">
      <w:pPr>
        <w:pStyle w:val="BodyTextIndent"/>
        <w:ind w:left="0"/>
        <w:jc w:val="right"/>
        <w:rPr>
          <w:sz w:val="16"/>
        </w:rPr>
      </w:pPr>
    </w:p>
    <w:p w:rsidR="00AB7653" w:rsidRDefault="00AB7653">
      <w:pPr>
        <w:jc w:val="both"/>
        <w:rPr>
          <w:rFonts w:ascii="Arial" w:hAnsi="Arial" w:cs="Arial"/>
          <w:sz w:val="18"/>
        </w:rPr>
      </w:pPr>
    </w:p>
    <w:p w:rsidR="00AB7653" w:rsidRDefault="00AB7653">
      <w:pPr>
        <w:jc w:val="both"/>
        <w:rPr>
          <w:rFonts w:ascii="Arial" w:hAnsi="Arial" w:cs="Arial"/>
          <w:sz w:val="18"/>
        </w:rPr>
      </w:pPr>
    </w:p>
    <w:p w:rsidR="00AB7653" w:rsidRDefault="00AB7653">
      <w:pPr>
        <w:jc w:val="both"/>
        <w:rPr>
          <w:rFonts w:ascii="Arial" w:hAnsi="Arial" w:cs="Arial"/>
          <w:sz w:val="18"/>
        </w:rPr>
      </w:pPr>
    </w:p>
    <w:p w:rsidR="00AB7653" w:rsidRDefault="00AB7653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AB7653" w:rsidRDefault="00AB7653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AB7653" w:rsidRDefault="00AB7653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B7653" w:rsidRDefault="00AB7653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</w:t>
      </w:r>
      <w:r w:rsidR="006F633D">
        <w:rPr>
          <w:sz w:val="18"/>
        </w:rPr>
        <w:t xml:space="preserve">ή την </w:t>
      </w:r>
      <w:r>
        <w:rPr>
          <w:sz w:val="18"/>
        </w:rPr>
        <w:t xml:space="preserve">δηλούντα δηλούσα. </w:t>
      </w:r>
      <w:r>
        <w:t xml:space="preserve"> </w:t>
      </w:r>
    </w:p>
    <w:sectPr w:rsidR="00AB7653" w:rsidSect="00002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93D" w:rsidRDefault="0051393D">
      <w:r>
        <w:separator/>
      </w:r>
    </w:p>
  </w:endnote>
  <w:endnote w:type="continuationSeparator" w:id="0">
    <w:p w:rsidR="0051393D" w:rsidRDefault="0051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AB0" w:rsidRDefault="00FC4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AB0" w:rsidRDefault="00FC4A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AB0" w:rsidRDefault="00FC4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93D" w:rsidRDefault="0051393D">
      <w:r>
        <w:separator/>
      </w:r>
    </w:p>
  </w:footnote>
  <w:footnote w:type="continuationSeparator" w:id="0">
    <w:p w:rsidR="0051393D" w:rsidRDefault="0051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AB0" w:rsidRDefault="00FC4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653" w:rsidRDefault="00AB7653">
    <w:pPr>
      <w:pStyle w:val="Header"/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653" w:rsidRDefault="00AB76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99E11C7"/>
    <w:multiLevelType w:val="hybridMultilevel"/>
    <w:tmpl w:val="8230FED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24879964">
    <w:abstractNumId w:val="0"/>
  </w:num>
  <w:num w:numId="2" w16cid:durableId="1034883212">
    <w:abstractNumId w:val="1"/>
  </w:num>
  <w:num w:numId="3" w16cid:durableId="131335032">
    <w:abstractNumId w:val="2"/>
  </w:num>
  <w:num w:numId="4" w16cid:durableId="538707735">
    <w:abstractNumId w:val="3"/>
  </w:num>
  <w:num w:numId="5" w16cid:durableId="726684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9C3"/>
    <w:rsid w:val="0000267B"/>
    <w:rsid w:val="00004455"/>
    <w:rsid w:val="00052535"/>
    <w:rsid w:val="000918AD"/>
    <w:rsid w:val="00146BD6"/>
    <w:rsid w:val="001759E9"/>
    <w:rsid w:val="001C104B"/>
    <w:rsid w:val="001E5852"/>
    <w:rsid w:val="001F2D90"/>
    <w:rsid w:val="00206DBD"/>
    <w:rsid w:val="00262EF0"/>
    <w:rsid w:val="002B419C"/>
    <w:rsid w:val="00300118"/>
    <w:rsid w:val="00317865"/>
    <w:rsid w:val="0035313F"/>
    <w:rsid w:val="00365AC3"/>
    <w:rsid w:val="003A7816"/>
    <w:rsid w:val="0040013F"/>
    <w:rsid w:val="00454F75"/>
    <w:rsid w:val="00490872"/>
    <w:rsid w:val="004933C1"/>
    <w:rsid w:val="00495D06"/>
    <w:rsid w:val="004B5065"/>
    <w:rsid w:val="0051393D"/>
    <w:rsid w:val="00522D6B"/>
    <w:rsid w:val="005350FB"/>
    <w:rsid w:val="00567E6E"/>
    <w:rsid w:val="005831C3"/>
    <w:rsid w:val="005D2AFB"/>
    <w:rsid w:val="006029C3"/>
    <w:rsid w:val="00603125"/>
    <w:rsid w:val="00622395"/>
    <w:rsid w:val="00630355"/>
    <w:rsid w:val="00634CB0"/>
    <w:rsid w:val="00646D1E"/>
    <w:rsid w:val="006738F3"/>
    <w:rsid w:val="006B6EF2"/>
    <w:rsid w:val="006F633D"/>
    <w:rsid w:val="007370DD"/>
    <w:rsid w:val="007443A7"/>
    <w:rsid w:val="0076780C"/>
    <w:rsid w:val="007A3976"/>
    <w:rsid w:val="008E48C6"/>
    <w:rsid w:val="00936F52"/>
    <w:rsid w:val="00987761"/>
    <w:rsid w:val="009B78A6"/>
    <w:rsid w:val="00A15447"/>
    <w:rsid w:val="00A761DA"/>
    <w:rsid w:val="00A8073D"/>
    <w:rsid w:val="00AB7653"/>
    <w:rsid w:val="00AE4BFC"/>
    <w:rsid w:val="00B05127"/>
    <w:rsid w:val="00B43075"/>
    <w:rsid w:val="00B52BE6"/>
    <w:rsid w:val="00B80F71"/>
    <w:rsid w:val="00B81B64"/>
    <w:rsid w:val="00BD7050"/>
    <w:rsid w:val="00C2470D"/>
    <w:rsid w:val="00C33745"/>
    <w:rsid w:val="00C679C2"/>
    <w:rsid w:val="00C750AD"/>
    <w:rsid w:val="00C92147"/>
    <w:rsid w:val="00C96D22"/>
    <w:rsid w:val="00CB479B"/>
    <w:rsid w:val="00CD1F1B"/>
    <w:rsid w:val="00CD529A"/>
    <w:rsid w:val="00CF5E3C"/>
    <w:rsid w:val="00DD6E18"/>
    <w:rsid w:val="00DF7EDF"/>
    <w:rsid w:val="00E04F68"/>
    <w:rsid w:val="00E30F38"/>
    <w:rsid w:val="00E61D7E"/>
    <w:rsid w:val="00E928DF"/>
    <w:rsid w:val="00E96E73"/>
    <w:rsid w:val="00E97AC4"/>
    <w:rsid w:val="00EA2911"/>
    <w:rsid w:val="00EB31C9"/>
    <w:rsid w:val="00F35D41"/>
    <w:rsid w:val="00F425A5"/>
    <w:rsid w:val="00F758F6"/>
    <w:rsid w:val="00F939F6"/>
    <w:rsid w:val="00FB6377"/>
    <w:rsid w:val="00FC4AB0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F5DFEB1"/>
  <w15:docId w15:val="{871403BB-C4DC-224C-A1C5-26C5111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F3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6738F3"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738F3"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qFormat/>
    <w:rsid w:val="006738F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6738F3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qFormat/>
    <w:rsid w:val="006738F3"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6738F3"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6738F3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rsid w:val="006738F3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rsid w:val="006738F3"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738F3"/>
    <w:rPr>
      <w:rFonts w:ascii="Symbol" w:hAnsi="Symbol" w:cs="Symbol" w:hint="default"/>
    </w:rPr>
  </w:style>
  <w:style w:type="character" w:customStyle="1" w:styleId="WW8Num1z1">
    <w:name w:val="WW8Num1z1"/>
    <w:rsid w:val="006738F3"/>
    <w:rPr>
      <w:rFonts w:ascii="Courier New" w:hAnsi="Courier New" w:cs="Courier New" w:hint="default"/>
    </w:rPr>
  </w:style>
  <w:style w:type="character" w:customStyle="1" w:styleId="WW8Num1z2">
    <w:name w:val="WW8Num1z2"/>
    <w:rsid w:val="006738F3"/>
    <w:rPr>
      <w:rFonts w:ascii="Wingdings" w:hAnsi="Wingdings" w:cs="Wingdings" w:hint="default"/>
    </w:rPr>
  </w:style>
  <w:style w:type="character" w:customStyle="1" w:styleId="WW8Num2z0">
    <w:name w:val="WW8Num2z0"/>
    <w:rsid w:val="006738F3"/>
    <w:rPr>
      <w:rFonts w:ascii="Symbol" w:hAnsi="Symbol" w:cs="Symbol" w:hint="default"/>
    </w:rPr>
  </w:style>
  <w:style w:type="character" w:customStyle="1" w:styleId="WW8Num2z1">
    <w:name w:val="WW8Num2z1"/>
    <w:rsid w:val="006738F3"/>
    <w:rPr>
      <w:rFonts w:ascii="Courier New" w:hAnsi="Courier New" w:cs="Courier New" w:hint="default"/>
    </w:rPr>
  </w:style>
  <w:style w:type="character" w:customStyle="1" w:styleId="WW8Num2z2">
    <w:name w:val="WW8Num2z2"/>
    <w:rsid w:val="006738F3"/>
    <w:rPr>
      <w:rFonts w:ascii="Wingdings" w:hAnsi="Wingdings" w:cs="Wingdings" w:hint="default"/>
    </w:rPr>
  </w:style>
  <w:style w:type="character" w:customStyle="1" w:styleId="WW8Num3z0">
    <w:name w:val="WW8Num3z0"/>
    <w:rsid w:val="006738F3"/>
    <w:rPr>
      <w:rFonts w:hint="default"/>
    </w:rPr>
  </w:style>
  <w:style w:type="character" w:customStyle="1" w:styleId="WW8Num3z1">
    <w:name w:val="WW8Num3z1"/>
    <w:rsid w:val="006738F3"/>
  </w:style>
  <w:style w:type="character" w:customStyle="1" w:styleId="WW8Num3z2">
    <w:name w:val="WW8Num3z2"/>
    <w:rsid w:val="006738F3"/>
  </w:style>
  <w:style w:type="character" w:customStyle="1" w:styleId="WW8Num3z3">
    <w:name w:val="WW8Num3z3"/>
    <w:rsid w:val="006738F3"/>
  </w:style>
  <w:style w:type="character" w:customStyle="1" w:styleId="WW8Num3z4">
    <w:name w:val="WW8Num3z4"/>
    <w:rsid w:val="006738F3"/>
  </w:style>
  <w:style w:type="character" w:customStyle="1" w:styleId="WW8Num3z5">
    <w:name w:val="WW8Num3z5"/>
    <w:rsid w:val="006738F3"/>
  </w:style>
  <w:style w:type="character" w:customStyle="1" w:styleId="WW8Num3z6">
    <w:name w:val="WW8Num3z6"/>
    <w:rsid w:val="006738F3"/>
  </w:style>
  <w:style w:type="character" w:customStyle="1" w:styleId="WW8Num3z7">
    <w:name w:val="WW8Num3z7"/>
    <w:rsid w:val="006738F3"/>
  </w:style>
  <w:style w:type="character" w:customStyle="1" w:styleId="WW8Num3z8">
    <w:name w:val="WW8Num3z8"/>
    <w:rsid w:val="006738F3"/>
  </w:style>
  <w:style w:type="character" w:customStyle="1" w:styleId="WW8Num4z0">
    <w:name w:val="WW8Num4z0"/>
    <w:rsid w:val="006738F3"/>
    <w:rPr>
      <w:rFonts w:ascii="Symbol" w:hAnsi="Symbol" w:cs="Symbol" w:hint="default"/>
    </w:rPr>
  </w:style>
  <w:style w:type="character" w:customStyle="1" w:styleId="WW8Num4z1">
    <w:name w:val="WW8Num4z1"/>
    <w:rsid w:val="006738F3"/>
    <w:rPr>
      <w:rFonts w:ascii="Courier New" w:hAnsi="Courier New" w:cs="Courier New" w:hint="default"/>
    </w:rPr>
  </w:style>
  <w:style w:type="character" w:customStyle="1" w:styleId="WW8Num4z2">
    <w:name w:val="WW8Num4z2"/>
    <w:rsid w:val="006738F3"/>
    <w:rPr>
      <w:rFonts w:ascii="Wingdings" w:hAnsi="Wingdings" w:cs="Wingdings" w:hint="default"/>
    </w:rPr>
  </w:style>
  <w:style w:type="character" w:customStyle="1" w:styleId="WW8Num5z0">
    <w:name w:val="WW8Num5z0"/>
    <w:rsid w:val="006738F3"/>
    <w:rPr>
      <w:rFonts w:hint="default"/>
    </w:rPr>
  </w:style>
  <w:style w:type="character" w:customStyle="1" w:styleId="WW8Num5z1">
    <w:name w:val="WW8Num5z1"/>
    <w:rsid w:val="006738F3"/>
  </w:style>
  <w:style w:type="character" w:customStyle="1" w:styleId="WW8Num5z2">
    <w:name w:val="WW8Num5z2"/>
    <w:rsid w:val="006738F3"/>
  </w:style>
  <w:style w:type="character" w:customStyle="1" w:styleId="WW8Num5z3">
    <w:name w:val="WW8Num5z3"/>
    <w:rsid w:val="006738F3"/>
  </w:style>
  <w:style w:type="character" w:customStyle="1" w:styleId="WW8Num5z4">
    <w:name w:val="WW8Num5z4"/>
    <w:rsid w:val="006738F3"/>
  </w:style>
  <w:style w:type="character" w:customStyle="1" w:styleId="WW8Num5z5">
    <w:name w:val="WW8Num5z5"/>
    <w:rsid w:val="006738F3"/>
  </w:style>
  <w:style w:type="character" w:customStyle="1" w:styleId="WW8Num5z6">
    <w:name w:val="WW8Num5z6"/>
    <w:rsid w:val="006738F3"/>
  </w:style>
  <w:style w:type="character" w:customStyle="1" w:styleId="WW8Num5z7">
    <w:name w:val="WW8Num5z7"/>
    <w:rsid w:val="006738F3"/>
  </w:style>
  <w:style w:type="character" w:customStyle="1" w:styleId="WW8Num5z8">
    <w:name w:val="WW8Num5z8"/>
    <w:rsid w:val="006738F3"/>
  </w:style>
  <w:style w:type="character" w:customStyle="1" w:styleId="WW8Num6z0">
    <w:name w:val="WW8Num6z0"/>
    <w:rsid w:val="006738F3"/>
    <w:rPr>
      <w:rFonts w:hint="default"/>
    </w:rPr>
  </w:style>
  <w:style w:type="character" w:customStyle="1" w:styleId="WW8Num6z1">
    <w:name w:val="WW8Num6z1"/>
    <w:rsid w:val="006738F3"/>
  </w:style>
  <w:style w:type="character" w:customStyle="1" w:styleId="WW8Num6z2">
    <w:name w:val="WW8Num6z2"/>
    <w:rsid w:val="006738F3"/>
  </w:style>
  <w:style w:type="character" w:customStyle="1" w:styleId="WW8Num6z3">
    <w:name w:val="WW8Num6z3"/>
    <w:rsid w:val="006738F3"/>
  </w:style>
  <w:style w:type="character" w:customStyle="1" w:styleId="WW8Num6z4">
    <w:name w:val="WW8Num6z4"/>
    <w:rsid w:val="006738F3"/>
  </w:style>
  <w:style w:type="character" w:customStyle="1" w:styleId="WW8Num6z5">
    <w:name w:val="WW8Num6z5"/>
    <w:rsid w:val="006738F3"/>
  </w:style>
  <w:style w:type="character" w:customStyle="1" w:styleId="WW8Num6z6">
    <w:name w:val="WW8Num6z6"/>
    <w:rsid w:val="006738F3"/>
  </w:style>
  <w:style w:type="character" w:customStyle="1" w:styleId="WW8Num6z7">
    <w:name w:val="WW8Num6z7"/>
    <w:rsid w:val="006738F3"/>
  </w:style>
  <w:style w:type="character" w:customStyle="1" w:styleId="WW8Num6z8">
    <w:name w:val="WW8Num6z8"/>
    <w:rsid w:val="006738F3"/>
  </w:style>
  <w:style w:type="character" w:customStyle="1" w:styleId="WW8Num7z0">
    <w:name w:val="WW8Num7z0"/>
    <w:rsid w:val="006738F3"/>
  </w:style>
  <w:style w:type="character" w:customStyle="1" w:styleId="WW8Num7z1">
    <w:name w:val="WW8Num7z1"/>
    <w:rsid w:val="006738F3"/>
  </w:style>
  <w:style w:type="character" w:customStyle="1" w:styleId="WW8Num7z2">
    <w:name w:val="WW8Num7z2"/>
    <w:rsid w:val="006738F3"/>
  </w:style>
  <w:style w:type="character" w:customStyle="1" w:styleId="WW8Num7z3">
    <w:name w:val="WW8Num7z3"/>
    <w:rsid w:val="006738F3"/>
  </w:style>
  <w:style w:type="character" w:customStyle="1" w:styleId="WW8Num7z4">
    <w:name w:val="WW8Num7z4"/>
    <w:rsid w:val="006738F3"/>
  </w:style>
  <w:style w:type="character" w:customStyle="1" w:styleId="WW8Num7z5">
    <w:name w:val="WW8Num7z5"/>
    <w:rsid w:val="006738F3"/>
  </w:style>
  <w:style w:type="character" w:customStyle="1" w:styleId="WW8Num7z6">
    <w:name w:val="WW8Num7z6"/>
    <w:rsid w:val="006738F3"/>
  </w:style>
  <w:style w:type="character" w:customStyle="1" w:styleId="WW8Num7z7">
    <w:name w:val="WW8Num7z7"/>
    <w:rsid w:val="006738F3"/>
  </w:style>
  <w:style w:type="character" w:customStyle="1" w:styleId="WW8Num7z8">
    <w:name w:val="WW8Num7z8"/>
    <w:rsid w:val="006738F3"/>
  </w:style>
  <w:style w:type="character" w:customStyle="1" w:styleId="WW8Num8z0">
    <w:name w:val="WW8Num8z0"/>
    <w:rsid w:val="006738F3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6738F3"/>
    <w:rPr>
      <w:rFonts w:ascii="Courier New" w:hAnsi="Courier New" w:cs="Courier New" w:hint="default"/>
    </w:rPr>
  </w:style>
  <w:style w:type="character" w:customStyle="1" w:styleId="WW8Num8z2">
    <w:name w:val="WW8Num8z2"/>
    <w:rsid w:val="006738F3"/>
    <w:rPr>
      <w:rFonts w:ascii="Wingdings" w:hAnsi="Wingdings" w:cs="Wingdings" w:hint="default"/>
    </w:rPr>
  </w:style>
  <w:style w:type="character" w:customStyle="1" w:styleId="WW8Num8z3">
    <w:name w:val="WW8Num8z3"/>
    <w:rsid w:val="006738F3"/>
    <w:rPr>
      <w:rFonts w:ascii="Symbol" w:hAnsi="Symbol" w:cs="Symbol" w:hint="default"/>
    </w:rPr>
  </w:style>
  <w:style w:type="character" w:customStyle="1" w:styleId="WW8Num9z0">
    <w:name w:val="WW8Num9z0"/>
    <w:rsid w:val="006738F3"/>
    <w:rPr>
      <w:rFonts w:ascii="Symbol" w:eastAsia="Times New Roman" w:hAnsi="Symbol" w:cs="Arial" w:hint="default"/>
    </w:rPr>
  </w:style>
  <w:style w:type="character" w:customStyle="1" w:styleId="WW8Num9z1">
    <w:name w:val="WW8Num9z1"/>
    <w:rsid w:val="006738F3"/>
    <w:rPr>
      <w:rFonts w:ascii="Courier New" w:hAnsi="Courier New" w:cs="Courier New" w:hint="default"/>
    </w:rPr>
  </w:style>
  <w:style w:type="character" w:customStyle="1" w:styleId="WW8Num9z2">
    <w:name w:val="WW8Num9z2"/>
    <w:rsid w:val="006738F3"/>
    <w:rPr>
      <w:rFonts w:ascii="Wingdings" w:hAnsi="Wingdings" w:cs="Wingdings" w:hint="default"/>
    </w:rPr>
  </w:style>
  <w:style w:type="character" w:customStyle="1" w:styleId="WW8Num9z3">
    <w:name w:val="WW8Num9z3"/>
    <w:rsid w:val="006738F3"/>
    <w:rPr>
      <w:rFonts w:ascii="Symbol" w:hAnsi="Symbol" w:cs="Symbol" w:hint="default"/>
    </w:rPr>
  </w:style>
  <w:style w:type="character" w:customStyle="1" w:styleId="WW8Num10z0">
    <w:name w:val="WW8Num10z0"/>
    <w:rsid w:val="006738F3"/>
    <w:rPr>
      <w:rFonts w:hint="default"/>
    </w:rPr>
  </w:style>
  <w:style w:type="character" w:customStyle="1" w:styleId="WW8Num10z1">
    <w:name w:val="WW8Num10z1"/>
    <w:rsid w:val="006738F3"/>
  </w:style>
  <w:style w:type="character" w:customStyle="1" w:styleId="WW8Num10z2">
    <w:name w:val="WW8Num10z2"/>
    <w:rsid w:val="006738F3"/>
  </w:style>
  <w:style w:type="character" w:customStyle="1" w:styleId="WW8Num10z3">
    <w:name w:val="WW8Num10z3"/>
    <w:rsid w:val="006738F3"/>
  </w:style>
  <w:style w:type="character" w:customStyle="1" w:styleId="WW8Num10z4">
    <w:name w:val="WW8Num10z4"/>
    <w:rsid w:val="006738F3"/>
  </w:style>
  <w:style w:type="character" w:customStyle="1" w:styleId="WW8Num10z5">
    <w:name w:val="WW8Num10z5"/>
    <w:rsid w:val="006738F3"/>
  </w:style>
  <w:style w:type="character" w:customStyle="1" w:styleId="WW8Num10z6">
    <w:name w:val="WW8Num10z6"/>
    <w:rsid w:val="006738F3"/>
  </w:style>
  <w:style w:type="character" w:customStyle="1" w:styleId="WW8Num10z7">
    <w:name w:val="WW8Num10z7"/>
    <w:rsid w:val="006738F3"/>
  </w:style>
  <w:style w:type="character" w:customStyle="1" w:styleId="WW8Num10z8">
    <w:name w:val="WW8Num10z8"/>
    <w:rsid w:val="006738F3"/>
  </w:style>
  <w:style w:type="character" w:customStyle="1" w:styleId="WW8Num11z0">
    <w:name w:val="WW8Num11z0"/>
    <w:rsid w:val="006738F3"/>
    <w:rPr>
      <w:rFonts w:cs="Arial" w:hint="default"/>
      <w:sz w:val="22"/>
    </w:rPr>
  </w:style>
  <w:style w:type="character" w:customStyle="1" w:styleId="WW8Num11z1">
    <w:name w:val="WW8Num11z1"/>
    <w:rsid w:val="006738F3"/>
  </w:style>
  <w:style w:type="character" w:customStyle="1" w:styleId="WW8Num11z2">
    <w:name w:val="WW8Num11z2"/>
    <w:rsid w:val="006738F3"/>
  </w:style>
  <w:style w:type="character" w:customStyle="1" w:styleId="WW8Num11z3">
    <w:name w:val="WW8Num11z3"/>
    <w:rsid w:val="006738F3"/>
  </w:style>
  <w:style w:type="character" w:customStyle="1" w:styleId="WW8Num11z4">
    <w:name w:val="WW8Num11z4"/>
    <w:rsid w:val="006738F3"/>
  </w:style>
  <w:style w:type="character" w:customStyle="1" w:styleId="WW8Num11z5">
    <w:name w:val="WW8Num11z5"/>
    <w:rsid w:val="006738F3"/>
  </w:style>
  <w:style w:type="character" w:customStyle="1" w:styleId="WW8Num11z6">
    <w:name w:val="WW8Num11z6"/>
    <w:rsid w:val="006738F3"/>
  </w:style>
  <w:style w:type="character" w:customStyle="1" w:styleId="WW8Num11z7">
    <w:name w:val="WW8Num11z7"/>
    <w:rsid w:val="006738F3"/>
  </w:style>
  <w:style w:type="character" w:customStyle="1" w:styleId="WW8Num11z8">
    <w:name w:val="WW8Num11z8"/>
    <w:rsid w:val="006738F3"/>
  </w:style>
  <w:style w:type="character" w:customStyle="1" w:styleId="WW8Num12z0">
    <w:name w:val="WW8Num12z0"/>
    <w:rsid w:val="006738F3"/>
  </w:style>
  <w:style w:type="character" w:customStyle="1" w:styleId="WW8Num13z0">
    <w:name w:val="WW8Num13z0"/>
    <w:rsid w:val="006738F3"/>
    <w:rPr>
      <w:rFonts w:cs="Times New Roman" w:hint="default"/>
    </w:rPr>
  </w:style>
  <w:style w:type="character" w:customStyle="1" w:styleId="WW8Num13z1">
    <w:name w:val="WW8Num13z1"/>
    <w:rsid w:val="006738F3"/>
  </w:style>
  <w:style w:type="character" w:customStyle="1" w:styleId="WW8Num13z2">
    <w:name w:val="WW8Num13z2"/>
    <w:rsid w:val="006738F3"/>
  </w:style>
  <w:style w:type="character" w:customStyle="1" w:styleId="WW8Num13z3">
    <w:name w:val="WW8Num13z3"/>
    <w:rsid w:val="006738F3"/>
  </w:style>
  <w:style w:type="character" w:customStyle="1" w:styleId="WW8Num13z4">
    <w:name w:val="WW8Num13z4"/>
    <w:rsid w:val="006738F3"/>
  </w:style>
  <w:style w:type="character" w:customStyle="1" w:styleId="WW8Num13z5">
    <w:name w:val="WW8Num13z5"/>
    <w:rsid w:val="006738F3"/>
  </w:style>
  <w:style w:type="character" w:customStyle="1" w:styleId="WW8Num13z6">
    <w:name w:val="WW8Num13z6"/>
    <w:rsid w:val="006738F3"/>
  </w:style>
  <w:style w:type="character" w:customStyle="1" w:styleId="WW8Num13z7">
    <w:name w:val="WW8Num13z7"/>
    <w:rsid w:val="006738F3"/>
  </w:style>
  <w:style w:type="character" w:customStyle="1" w:styleId="WW8Num13z8">
    <w:name w:val="WW8Num13z8"/>
    <w:rsid w:val="006738F3"/>
  </w:style>
  <w:style w:type="character" w:customStyle="1" w:styleId="WW8Num14z0">
    <w:name w:val="WW8Num14z0"/>
    <w:rsid w:val="006738F3"/>
    <w:rPr>
      <w:rFonts w:hint="default"/>
      <w:b/>
    </w:rPr>
  </w:style>
  <w:style w:type="character" w:customStyle="1" w:styleId="WW8Num15z0">
    <w:name w:val="WW8Num15z0"/>
    <w:rsid w:val="006738F3"/>
    <w:rPr>
      <w:rFonts w:hint="default"/>
      <w:b/>
    </w:rPr>
  </w:style>
  <w:style w:type="character" w:customStyle="1" w:styleId="WW8Num16z0">
    <w:name w:val="WW8Num16z0"/>
    <w:rsid w:val="006738F3"/>
    <w:rPr>
      <w:rFonts w:ascii="Symbol" w:hAnsi="Symbol" w:cs="Symbol" w:hint="default"/>
    </w:rPr>
  </w:style>
  <w:style w:type="character" w:customStyle="1" w:styleId="WW8Num16z1">
    <w:name w:val="WW8Num16z1"/>
    <w:rsid w:val="006738F3"/>
    <w:rPr>
      <w:rFonts w:ascii="Courier New" w:hAnsi="Courier New" w:cs="Courier New" w:hint="default"/>
    </w:rPr>
  </w:style>
  <w:style w:type="character" w:customStyle="1" w:styleId="WW8Num16z2">
    <w:name w:val="WW8Num16z2"/>
    <w:rsid w:val="006738F3"/>
    <w:rPr>
      <w:rFonts w:ascii="Wingdings" w:hAnsi="Wingdings" w:cs="Wingdings" w:hint="default"/>
    </w:rPr>
  </w:style>
  <w:style w:type="character" w:customStyle="1" w:styleId="1">
    <w:name w:val="Προεπιλεγμένη γραμματοσειρά1"/>
    <w:rsid w:val="006738F3"/>
  </w:style>
  <w:style w:type="character" w:customStyle="1" w:styleId="Char">
    <w:name w:val="Κείμενο πλαισίου Char"/>
    <w:rsid w:val="006738F3"/>
    <w:rPr>
      <w:rFonts w:ascii="Segoe UI" w:hAnsi="Segoe UI" w:cs="Segoe UI"/>
      <w:sz w:val="18"/>
      <w:szCs w:val="18"/>
    </w:rPr>
  </w:style>
  <w:style w:type="paragraph" w:customStyle="1" w:styleId="a">
    <w:name w:val="Επικεφαλίδα"/>
    <w:basedOn w:val="Normal"/>
    <w:next w:val="BodyText"/>
    <w:rsid w:val="006738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38F3"/>
    <w:pPr>
      <w:spacing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  <w:rsid w:val="006738F3"/>
    <w:rPr>
      <w:rFonts w:cs="Lucida Sans"/>
    </w:rPr>
  </w:style>
  <w:style w:type="paragraph" w:styleId="Caption">
    <w:name w:val="caption"/>
    <w:basedOn w:val="Normal"/>
    <w:qFormat/>
    <w:rsid w:val="006738F3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Ευρετήριο"/>
    <w:basedOn w:val="Normal"/>
    <w:rsid w:val="006738F3"/>
    <w:pPr>
      <w:suppressLineNumbers/>
    </w:pPr>
    <w:rPr>
      <w:rFonts w:cs="Lucida Sans"/>
    </w:rPr>
  </w:style>
  <w:style w:type="paragraph" w:styleId="Header">
    <w:name w:val="header"/>
    <w:basedOn w:val="Normal"/>
    <w:rsid w:val="006738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38F3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Normal"/>
    <w:rsid w:val="006738F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Normal"/>
    <w:rsid w:val="006738F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rsid w:val="006738F3"/>
    <w:pPr>
      <w:ind w:left="-180"/>
    </w:pPr>
    <w:rPr>
      <w:rFonts w:ascii="Arial" w:hAnsi="Arial" w:cs="Arial"/>
      <w:sz w:val="20"/>
    </w:rPr>
  </w:style>
  <w:style w:type="paragraph" w:customStyle="1" w:styleId="10">
    <w:name w:val="Χάρτης εγγράφου1"/>
    <w:basedOn w:val="Normal"/>
    <w:rsid w:val="006738F3"/>
    <w:pPr>
      <w:shd w:val="clear" w:color="auto" w:fill="000080"/>
    </w:pPr>
    <w:rPr>
      <w:rFonts w:ascii="Tahoma" w:hAnsi="Tahoma" w:cs="Tahoma"/>
    </w:rPr>
  </w:style>
  <w:style w:type="paragraph" w:customStyle="1" w:styleId="11">
    <w:name w:val="Κείμενο πλαισίου1"/>
    <w:basedOn w:val="Normal"/>
    <w:rsid w:val="006738F3"/>
    <w:rPr>
      <w:rFonts w:ascii="Segoe UI" w:hAnsi="Segoe UI" w:cs="Segoe UI"/>
      <w:sz w:val="18"/>
      <w:szCs w:val="18"/>
    </w:rPr>
  </w:style>
  <w:style w:type="paragraph" w:customStyle="1" w:styleId="a1">
    <w:name w:val="Περιεχόμενα πίνακα"/>
    <w:basedOn w:val="Normal"/>
    <w:rsid w:val="006738F3"/>
    <w:pPr>
      <w:suppressLineNumbers/>
    </w:pPr>
  </w:style>
  <w:style w:type="paragraph" w:customStyle="1" w:styleId="a2">
    <w:name w:val="Επικεφαλίδα πίνακα"/>
    <w:basedOn w:val="a1"/>
    <w:rsid w:val="006738F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1C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31C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ΕΠΠtools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</dc:creator>
  <cp:lastModifiedBy>PANAGIOTIS MANIATHS</cp:lastModifiedBy>
  <cp:revision>5</cp:revision>
  <cp:lastPrinted>2018-02-07T07:34:00Z</cp:lastPrinted>
  <dcterms:created xsi:type="dcterms:W3CDTF">2023-06-28T06:30:00Z</dcterms:created>
  <dcterms:modified xsi:type="dcterms:W3CDTF">2025-08-24T10:26:00Z</dcterms:modified>
</cp:coreProperties>
</file>